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58C3792C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 xml:space="preserve">Załącznik </w:t>
      </w:r>
      <w:r w:rsidR="00DC18FF">
        <w:rPr>
          <w:rFonts w:ascii="Cambria" w:eastAsia="Calibri" w:hAnsi="Cambria"/>
          <w:b/>
          <w:szCs w:val="24"/>
          <w:lang w:eastAsia="en-US"/>
        </w:rPr>
        <w:t>N</w:t>
      </w:r>
      <w:r w:rsidRPr="00131CD3">
        <w:rPr>
          <w:rFonts w:ascii="Cambria" w:eastAsia="Calibri" w:hAnsi="Cambria"/>
          <w:b/>
          <w:szCs w:val="24"/>
          <w:lang w:eastAsia="en-US"/>
        </w:rPr>
        <w:t>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1217D1DF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7F5EBF0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  <w:r w:rsidR="009772CD">
        <w:rPr>
          <w:rFonts w:ascii="Cambria" w:hAnsi="Cambria"/>
          <w:bCs/>
          <w:szCs w:val="24"/>
          <w:lang w:eastAsia="ar-SA"/>
        </w:rPr>
        <w:t>.</w:t>
      </w:r>
    </w:p>
    <w:p w14:paraId="4256AA47" w14:textId="70D2B2C6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  <w:r w:rsidR="009772CD">
        <w:rPr>
          <w:rFonts w:ascii="Cambria" w:eastAsia="Calibri" w:hAnsi="Cambria"/>
          <w:bCs/>
          <w:szCs w:val="24"/>
          <w:lang w:eastAsia="en-US"/>
        </w:rPr>
        <w:t>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2B650DC3" w:rsidR="00E952D4" w:rsidRPr="00F83B04" w:rsidRDefault="003D10B4" w:rsidP="00F83B04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F83B04" w:rsidRPr="00F83B04">
        <w:rPr>
          <w:rFonts w:ascii="Cambria" w:hAnsi="Cambria"/>
          <w:i/>
          <w:iCs/>
          <w:szCs w:val="24"/>
        </w:rPr>
        <w:t>Przygotowanie i realizacja kampanii promującej laureata „Złotego Certyfikatu POT 2019” – Zabytkową Kopalnię Srebra w Tarnowskich Górach</w:t>
      </w:r>
      <w:r w:rsidRPr="00F83B04">
        <w:rPr>
          <w:rFonts w:ascii="Cambria" w:hAnsi="Cambria"/>
          <w:szCs w:val="24"/>
        </w:rPr>
        <w:t xml:space="preserve">, </w:t>
      </w:r>
      <w:r w:rsidR="009A0AD3" w:rsidRPr="00F83B04">
        <w:rPr>
          <w:rFonts w:ascii="Cambria" w:hAnsi="Cambria"/>
          <w:szCs w:val="24"/>
        </w:rPr>
        <w:t>symbol postępowania</w:t>
      </w:r>
      <w:r w:rsidRPr="00F83B04">
        <w:rPr>
          <w:rFonts w:ascii="Cambria" w:hAnsi="Cambria"/>
          <w:szCs w:val="24"/>
        </w:rPr>
        <w:t xml:space="preserve"> </w:t>
      </w:r>
      <w:bookmarkEnd w:id="3"/>
      <w:r w:rsidR="00F83B04">
        <w:rPr>
          <w:rFonts w:ascii="Cambria" w:hAnsi="Cambria"/>
          <w:szCs w:val="24"/>
        </w:rPr>
        <w:t>30</w:t>
      </w:r>
      <w:r w:rsidR="009A0AD3" w:rsidRPr="00F83B04">
        <w:rPr>
          <w:rFonts w:ascii="Cambria" w:hAnsi="Cambria"/>
          <w:szCs w:val="24"/>
        </w:rPr>
        <w:t>/R/2021/JB</w:t>
      </w:r>
      <w:r w:rsidRPr="00F83B04">
        <w:rPr>
          <w:rFonts w:ascii="Cambria" w:hAnsi="Cambria"/>
          <w:szCs w:val="24"/>
        </w:rPr>
        <w:t xml:space="preserve">, </w:t>
      </w:r>
      <w:bookmarkStart w:id="4" w:name="_Hlk40431642"/>
      <w:r w:rsidR="00596083" w:rsidRPr="00F83B04">
        <w:rPr>
          <w:rFonts w:ascii="Cambria" w:hAnsi="Cambria"/>
          <w:szCs w:val="24"/>
        </w:rPr>
        <w:t>o</w:t>
      </w:r>
      <w:r w:rsidR="00DE37AF" w:rsidRPr="00F83B04">
        <w:rPr>
          <w:rFonts w:ascii="Cambria" w:hAnsi="Cambria"/>
          <w:szCs w:val="24"/>
        </w:rPr>
        <w:t xml:space="preserve">ferujemy </w:t>
      </w:r>
      <w:r w:rsidR="00596083" w:rsidRPr="00F83B04">
        <w:rPr>
          <w:rFonts w:ascii="Cambria" w:hAnsi="Cambria"/>
          <w:szCs w:val="24"/>
        </w:rPr>
        <w:t xml:space="preserve">wykonanie przedmiotu zamówienia </w:t>
      </w:r>
      <w:r w:rsidR="00491749" w:rsidRPr="00F83B04">
        <w:rPr>
          <w:rFonts w:ascii="Cambria" w:hAnsi="Cambria"/>
          <w:szCs w:val="24"/>
        </w:rPr>
        <w:t>za:</w:t>
      </w:r>
    </w:p>
    <w:p w14:paraId="06BE2702" w14:textId="5ECDBDF7" w:rsidR="00E952D4" w:rsidRPr="00E952D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Cena ofertowa brutto</w:t>
      </w:r>
      <w:r w:rsidR="00140146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E952D4">
        <w:rPr>
          <w:rFonts w:ascii="Cambria" w:hAnsi="Cambria"/>
          <w:bCs/>
          <w:sz w:val="24"/>
          <w:szCs w:val="24"/>
        </w:rPr>
        <w:t>.</w:t>
      </w:r>
      <w:r w:rsidRPr="00E952D4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705073">
        <w:rPr>
          <w:rFonts w:ascii="Cambria" w:hAnsi="Cambria"/>
          <w:bCs/>
          <w:sz w:val="24"/>
          <w:szCs w:val="24"/>
        </w:rPr>
        <w:t>PLN</w:t>
      </w:r>
    </w:p>
    <w:p w14:paraId="77EF5EB2" w14:textId="15FD9B8D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</w:t>
      </w:r>
      <w:r w:rsidRPr="00E952D4">
        <w:rPr>
          <w:rFonts w:ascii="Cambria" w:hAnsi="Cambria"/>
          <w:sz w:val="24"/>
          <w:szCs w:val="24"/>
        </w:rPr>
        <w:t xml:space="preserve"> </w:t>
      </w:r>
      <w:r w:rsidR="000769AF" w:rsidRPr="00E952D4">
        <w:rPr>
          <w:rFonts w:ascii="Cambria" w:hAnsi="Cambria"/>
          <w:sz w:val="24"/>
          <w:szCs w:val="24"/>
        </w:rPr>
        <w:t>)</w:t>
      </w:r>
      <w:r w:rsidR="00C83DA4">
        <w:rPr>
          <w:rFonts w:ascii="Cambria" w:hAnsi="Cambria"/>
          <w:sz w:val="24"/>
          <w:szCs w:val="24"/>
        </w:rPr>
        <w:t>.</w:t>
      </w:r>
    </w:p>
    <w:p w14:paraId="3D453C80" w14:textId="52DEB27B" w:rsidR="00F83B04" w:rsidRDefault="00F83B04" w:rsidP="00F83B04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F83B04">
        <w:rPr>
          <w:rFonts w:ascii="Cambria" w:hAnsi="Cambria"/>
          <w:sz w:val="24"/>
          <w:szCs w:val="24"/>
        </w:rPr>
        <w:t>Deklar</w:t>
      </w:r>
      <w:r>
        <w:rPr>
          <w:rFonts w:ascii="Cambria" w:hAnsi="Cambria"/>
          <w:sz w:val="24"/>
          <w:szCs w:val="24"/>
        </w:rPr>
        <w:t>ujemy</w:t>
      </w:r>
      <w:r w:rsidRPr="00F83B04">
        <w:rPr>
          <w:rFonts w:ascii="Cambria" w:hAnsi="Cambria"/>
          <w:sz w:val="24"/>
          <w:szCs w:val="24"/>
        </w:rPr>
        <w:t xml:space="preserve"> liczb</w:t>
      </w:r>
      <w:r>
        <w:rPr>
          <w:rFonts w:ascii="Cambria" w:hAnsi="Cambria"/>
          <w:sz w:val="24"/>
          <w:szCs w:val="24"/>
        </w:rPr>
        <w:t>ę</w:t>
      </w:r>
      <w:r w:rsidRPr="00F83B04">
        <w:rPr>
          <w:rFonts w:ascii="Cambria" w:hAnsi="Cambria"/>
          <w:sz w:val="24"/>
          <w:szCs w:val="24"/>
        </w:rPr>
        <w:t xml:space="preserve"> odwiedzin </w:t>
      </w:r>
      <w:r w:rsidR="0021247D">
        <w:rPr>
          <w:rFonts w:ascii="Cambria" w:hAnsi="Cambria"/>
          <w:sz w:val="24"/>
          <w:szCs w:val="24"/>
        </w:rPr>
        <w:t xml:space="preserve">na dedykowanej </w:t>
      </w:r>
      <w:r w:rsidRPr="00F83B04">
        <w:rPr>
          <w:rFonts w:ascii="Cambria" w:hAnsi="Cambria"/>
          <w:sz w:val="24"/>
          <w:szCs w:val="24"/>
        </w:rPr>
        <w:t>stron</w:t>
      </w:r>
      <w:r w:rsidR="0021247D">
        <w:rPr>
          <w:rFonts w:ascii="Cambria" w:hAnsi="Cambria"/>
          <w:sz w:val="24"/>
          <w:szCs w:val="24"/>
        </w:rPr>
        <w:t>ie</w:t>
      </w:r>
      <w:r w:rsidRPr="00F83B04">
        <w:rPr>
          <w:rFonts w:ascii="Cambria" w:hAnsi="Cambria"/>
          <w:sz w:val="24"/>
          <w:szCs w:val="24"/>
        </w:rPr>
        <w:t xml:space="preserve"> </w:t>
      </w:r>
      <w:r w:rsidR="0021247D">
        <w:rPr>
          <w:rFonts w:ascii="Cambria" w:hAnsi="Cambria"/>
          <w:sz w:val="24"/>
          <w:szCs w:val="24"/>
        </w:rPr>
        <w:t xml:space="preserve">internetowej </w:t>
      </w:r>
      <w:r w:rsidRPr="00F83B04">
        <w:rPr>
          <w:rFonts w:ascii="Cambria" w:hAnsi="Cambria"/>
          <w:sz w:val="24"/>
          <w:szCs w:val="24"/>
        </w:rPr>
        <w:t xml:space="preserve">kampanii </w:t>
      </w:r>
      <w:r w:rsidR="0021247D" w:rsidRPr="0021247D">
        <w:rPr>
          <w:rFonts w:ascii="Cambria" w:hAnsi="Cambria"/>
          <w:sz w:val="24"/>
          <w:szCs w:val="24"/>
        </w:rPr>
        <w:t>(</w:t>
      </w:r>
      <w:proofErr w:type="spellStart"/>
      <w:r w:rsidR="0021247D" w:rsidRPr="0021247D">
        <w:rPr>
          <w:rFonts w:ascii="Cambria" w:hAnsi="Cambria"/>
          <w:sz w:val="24"/>
          <w:szCs w:val="24"/>
        </w:rPr>
        <w:t>landing</w:t>
      </w:r>
      <w:proofErr w:type="spellEnd"/>
      <w:r w:rsidR="0021247D" w:rsidRPr="0021247D">
        <w:rPr>
          <w:rFonts w:ascii="Cambria" w:hAnsi="Cambria"/>
          <w:sz w:val="24"/>
          <w:szCs w:val="24"/>
        </w:rPr>
        <w:t xml:space="preserve"> </w:t>
      </w:r>
      <w:proofErr w:type="spellStart"/>
      <w:r w:rsidR="0021247D" w:rsidRPr="0021247D">
        <w:rPr>
          <w:rFonts w:ascii="Cambria" w:hAnsi="Cambria"/>
          <w:sz w:val="24"/>
          <w:szCs w:val="24"/>
        </w:rPr>
        <w:t>page</w:t>
      </w:r>
      <w:proofErr w:type="spellEnd"/>
      <w:r w:rsidR="0021247D" w:rsidRPr="0021247D">
        <w:rPr>
          <w:rFonts w:ascii="Cambria" w:hAnsi="Cambria"/>
          <w:sz w:val="24"/>
          <w:szCs w:val="24"/>
        </w:rPr>
        <w:t xml:space="preserve"> umieszczony w zakładce na portalu polska.travel)</w:t>
      </w:r>
      <w:r w:rsidR="0021247D">
        <w:rPr>
          <w:rFonts w:ascii="Cambria" w:hAnsi="Cambria"/>
          <w:sz w:val="24"/>
          <w:szCs w:val="24"/>
        </w:rPr>
        <w:t>,</w:t>
      </w:r>
      <w:r w:rsidRPr="0021247D">
        <w:rPr>
          <w:rFonts w:ascii="Cambria" w:hAnsi="Cambria"/>
          <w:sz w:val="24"/>
          <w:szCs w:val="24"/>
        </w:rPr>
        <w:t xml:space="preserve"> </w:t>
      </w:r>
      <w:r w:rsidR="0021247D">
        <w:rPr>
          <w:rFonts w:ascii="Cambria" w:hAnsi="Cambria"/>
          <w:sz w:val="24"/>
          <w:szCs w:val="24"/>
        </w:rPr>
        <w:t>na poziomie ………………</w:t>
      </w:r>
      <w:r w:rsidRPr="00F83B04">
        <w:rPr>
          <w:rFonts w:ascii="Cambria" w:hAnsi="Cambria"/>
          <w:sz w:val="24"/>
          <w:szCs w:val="24"/>
        </w:rPr>
        <w:t xml:space="preserve"> </w:t>
      </w:r>
      <w:r w:rsidR="0021247D">
        <w:rPr>
          <w:rFonts w:ascii="Cambria" w:hAnsi="Cambria"/>
          <w:sz w:val="24"/>
          <w:szCs w:val="24"/>
        </w:rPr>
        <w:t>wizyt, ponad wymagany minimalny poziom 60 000 odsłon.</w:t>
      </w:r>
    </w:p>
    <w:p w14:paraId="776C8886" w14:textId="1CADC5B3" w:rsidR="0021247D" w:rsidRDefault="00B115B0" w:rsidP="00F83B04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Deklarujemy</w:t>
      </w:r>
      <w:r w:rsidR="006150DC">
        <w:rPr>
          <w:rFonts w:ascii="Cambria" w:hAnsi="Cambria"/>
          <w:sz w:val="24"/>
          <w:szCs w:val="24"/>
        </w:rPr>
        <w:t xml:space="preserve">, </w:t>
      </w:r>
      <w:r w:rsidR="002C36F2">
        <w:rPr>
          <w:rFonts w:ascii="Cambria" w:hAnsi="Cambria"/>
          <w:sz w:val="24"/>
          <w:szCs w:val="24"/>
        </w:rPr>
        <w:t>ż</w:t>
      </w:r>
      <w:r w:rsidR="006150DC">
        <w:rPr>
          <w:rFonts w:ascii="Cambria" w:hAnsi="Cambria"/>
          <w:sz w:val="24"/>
          <w:szCs w:val="24"/>
        </w:rPr>
        <w:t xml:space="preserve">e liczba unikalnych użytkowników, którzy zobaczą reklamę kampanii </w:t>
      </w:r>
      <w:r w:rsidR="006150DC">
        <w:rPr>
          <w:rFonts w:ascii="Cambria" w:hAnsi="Cambria"/>
          <w:sz w:val="24"/>
          <w:szCs w:val="24"/>
        </w:rPr>
        <w:br/>
        <w:t>na portalu Facebook wyniesie ………………….. ponad wymagany minimalny poziom 2 000 000 odbiorców.</w:t>
      </w:r>
    </w:p>
    <w:p w14:paraId="51861A80" w14:textId="059C68C9" w:rsidR="002C36F2" w:rsidRDefault="002C36F2" w:rsidP="002C36F2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Pr="002C36F2">
        <w:rPr>
          <w:rFonts w:ascii="Cambria" w:hAnsi="Cambria"/>
          <w:bCs/>
          <w:sz w:val="24"/>
          <w:szCs w:val="24"/>
        </w:rPr>
        <w:t>na potrzeby realizacji zamówienia będzie</w:t>
      </w:r>
      <w:r>
        <w:rPr>
          <w:rFonts w:ascii="Cambria" w:hAnsi="Cambria"/>
          <w:bCs/>
          <w:sz w:val="24"/>
          <w:szCs w:val="24"/>
        </w:rPr>
        <w:t>my</w:t>
      </w:r>
      <w:r w:rsidRPr="002C36F2">
        <w:rPr>
          <w:rFonts w:ascii="Cambria" w:hAnsi="Cambria"/>
          <w:bCs/>
          <w:sz w:val="24"/>
          <w:szCs w:val="24"/>
        </w:rPr>
        <w:t xml:space="preserve"> dysponowa</w:t>
      </w:r>
      <w:r>
        <w:rPr>
          <w:rFonts w:ascii="Cambria" w:hAnsi="Cambria"/>
          <w:bCs/>
          <w:sz w:val="24"/>
          <w:szCs w:val="24"/>
        </w:rPr>
        <w:t>li</w:t>
      </w:r>
      <w:r w:rsidRPr="002C36F2">
        <w:rPr>
          <w:rFonts w:ascii="Cambria" w:hAnsi="Cambria"/>
          <w:bCs/>
          <w:sz w:val="24"/>
          <w:szCs w:val="24"/>
        </w:rPr>
        <w:t xml:space="preserve"> następującymi osobami</w:t>
      </w:r>
      <w:r w:rsidR="008D1C6A">
        <w:rPr>
          <w:rFonts w:ascii="Cambria" w:hAnsi="Cambria"/>
          <w:bCs/>
          <w:sz w:val="24"/>
          <w:szCs w:val="24"/>
        </w:rPr>
        <w:t>, posiadającymi wymagane doświadczenie zawodowe</w:t>
      </w:r>
      <w:r w:rsidRPr="002C36F2">
        <w:rPr>
          <w:rFonts w:ascii="Cambria" w:hAnsi="Cambria"/>
          <w:bCs/>
          <w:sz w:val="24"/>
          <w:szCs w:val="24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1"/>
        <w:gridCol w:w="1184"/>
        <w:gridCol w:w="5350"/>
        <w:gridCol w:w="1829"/>
      </w:tblGrid>
      <w:tr w:rsidR="002C36F2" w14:paraId="77BE1D30" w14:textId="77777777" w:rsidTr="008D1C6A">
        <w:tc>
          <w:tcPr>
            <w:tcW w:w="561" w:type="dxa"/>
            <w:vAlign w:val="center"/>
          </w:tcPr>
          <w:p w14:paraId="46910965" w14:textId="580989DD" w:rsidR="002C36F2" w:rsidRPr="002C36F2" w:rsidRDefault="002C36F2" w:rsidP="002C36F2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C36F2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1184" w:type="dxa"/>
            <w:vAlign w:val="center"/>
          </w:tcPr>
          <w:p w14:paraId="45224534" w14:textId="36F7ADED" w:rsidR="002C36F2" w:rsidRPr="002C36F2" w:rsidRDefault="002C36F2" w:rsidP="002C36F2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C36F2">
              <w:rPr>
                <w:rFonts w:ascii="Cambria" w:hAnsi="Cambria"/>
                <w:sz w:val="20"/>
                <w:szCs w:val="20"/>
              </w:rPr>
              <w:t>Projekt manager</w:t>
            </w:r>
          </w:p>
        </w:tc>
        <w:tc>
          <w:tcPr>
            <w:tcW w:w="5350" w:type="dxa"/>
            <w:vAlign w:val="center"/>
          </w:tcPr>
          <w:p w14:paraId="4EC5A9BE" w14:textId="64575F39" w:rsidR="002C36F2" w:rsidRPr="002C36F2" w:rsidRDefault="002C36F2" w:rsidP="002C36F2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</w:t>
            </w:r>
            <w:r w:rsidRPr="002C36F2">
              <w:rPr>
                <w:rFonts w:ascii="Cambria" w:hAnsi="Cambria"/>
                <w:bCs/>
                <w:sz w:val="20"/>
                <w:szCs w:val="20"/>
              </w:rPr>
              <w:t xml:space="preserve">o najmniej trzyletnie doświadczenia zawodowe </w:t>
            </w:r>
            <w:r w:rsidR="003317C2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2C36F2">
              <w:rPr>
                <w:rFonts w:ascii="Cambria" w:hAnsi="Cambria"/>
                <w:bCs/>
                <w:sz w:val="20"/>
                <w:szCs w:val="20"/>
              </w:rPr>
              <w:t>na stanowisku związanym z marketingiem</w:t>
            </w:r>
            <w:r w:rsidR="008D1C6A" w:rsidRPr="002C36F2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2C36F2">
              <w:rPr>
                <w:rFonts w:ascii="Cambria" w:hAnsi="Cambria"/>
                <w:bCs/>
                <w:sz w:val="20"/>
                <w:szCs w:val="20"/>
              </w:rPr>
              <w:t xml:space="preserve">online, </w:t>
            </w:r>
            <w:r>
              <w:rPr>
                <w:rFonts w:ascii="Cambria" w:hAnsi="Cambria"/>
                <w:bCs/>
                <w:sz w:val="20"/>
                <w:szCs w:val="20"/>
              </w:rPr>
              <w:br/>
            </w:r>
            <w:r w:rsidRPr="002C36F2">
              <w:rPr>
                <w:rFonts w:ascii="Cambria" w:hAnsi="Cambria"/>
                <w:bCs/>
                <w:sz w:val="20"/>
                <w:szCs w:val="20"/>
              </w:rPr>
              <w:t xml:space="preserve">realizacją kampanii 360 stopni, realizacją kampanii </w:t>
            </w:r>
            <w:r>
              <w:rPr>
                <w:rFonts w:ascii="Cambria" w:hAnsi="Cambria"/>
                <w:bCs/>
                <w:sz w:val="20"/>
                <w:szCs w:val="20"/>
              </w:rPr>
              <w:br/>
            </w:r>
            <w:r w:rsidRPr="002C36F2">
              <w:rPr>
                <w:rFonts w:ascii="Cambria" w:hAnsi="Cambria"/>
                <w:bCs/>
                <w:sz w:val="20"/>
                <w:szCs w:val="20"/>
              </w:rPr>
              <w:t>w mediach społecznościowych oraz na kanale YouTube.</w:t>
            </w:r>
          </w:p>
        </w:tc>
        <w:tc>
          <w:tcPr>
            <w:tcW w:w="1829" w:type="dxa"/>
            <w:vAlign w:val="center"/>
          </w:tcPr>
          <w:p w14:paraId="100DAD4D" w14:textId="07690DD4" w:rsidR="002C36F2" w:rsidRPr="002C36F2" w:rsidRDefault="002C36F2" w:rsidP="002C36F2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Tak / Nie</w:t>
            </w:r>
            <w:r w:rsidR="008D1C6A">
              <w:rPr>
                <w:rStyle w:val="Odwoanieprzypisudolnego"/>
                <w:rFonts w:ascii="Cambria" w:hAnsi="Cambria"/>
                <w:bCs/>
                <w:sz w:val="20"/>
                <w:szCs w:val="20"/>
              </w:rPr>
              <w:footnoteReference w:id="1"/>
            </w:r>
          </w:p>
        </w:tc>
      </w:tr>
      <w:tr w:rsidR="002C36F2" w14:paraId="39F676CB" w14:textId="77777777" w:rsidTr="008D1C6A">
        <w:tc>
          <w:tcPr>
            <w:tcW w:w="561" w:type="dxa"/>
            <w:vAlign w:val="center"/>
          </w:tcPr>
          <w:p w14:paraId="5372BFCF" w14:textId="00FAC046" w:rsidR="002C36F2" w:rsidRPr="002C36F2" w:rsidRDefault="002C36F2" w:rsidP="002C36F2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C36F2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184" w:type="dxa"/>
            <w:vAlign w:val="center"/>
          </w:tcPr>
          <w:p w14:paraId="74354E53" w14:textId="297969CB" w:rsidR="002C36F2" w:rsidRPr="002C36F2" w:rsidRDefault="002C36F2" w:rsidP="002C36F2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C36F2">
              <w:rPr>
                <w:rFonts w:ascii="Cambria" w:hAnsi="Cambria"/>
                <w:sz w:val="20"/>
                <w:szCs w:val="20"/>
              </w:rPr>
              <w:t>Grafik</w:t>
            </w:r>
          </w:p>
        </w:tc>
        <w:tc>
          <w:tcPr>
            <w:tcW w:w="5350" w:type="dxa"/>
            <w:vAlign w:val="center"/>
          </w:tcPr>
          <w:p w14:paraId="3C0AB619" w14:textId="17D1B088" w:rsidR="002C36F2" w:rsidRPr="002C36F2" w:rsidRDefault="002C36F2" w:rsidP="002C36F2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</w:t>
            </w:r>
            <w:r w:rsidRPr="002C36F2">
              <w:rPr>
                <w:rFonts w:ascii="Cambria" w:hAnsi="Cambria"/>
                <w:bCs/>
                <w:sz w:val="20"/>
                <w:szCs w:val="20"/>
              </w:rPr>
              <w:t>o najmniej trzyletnie doświadczeni</w:t>
            </w:r>
            <w:r w:rsidR="007F6BA4">
              <w:rPr>
                <w:rFonts w:ascii="Cambria" w:hAnsi="Cambria"/>
                <w:bCs/>
                <w:sz w:val="20"/>
                <w:szCs w:val="20"/>
              </w:rPr>
              <w:t>e</w:t>
            </w:r>
            <w:r w:rsidR="007F6BA4" w:rsidRPr="007F6BA4">
              <w:rPr>
                <w:rFonts w:ascii="Cambria" w:hAnsi="Cambria"/>
                <w:bCs/>
                <w:sz w:val="20"/>
                <w:szCs w:val="20"/>
              </w:rPr>
              <w:br/>
              <w:t xml:space="preserve">w przygotowaniu grafik komputerowych </w:t>
            </w:r>
            <w:r w:rsidR="007F6BA4">
              <w:rPr>
                <w:rFonts w:ascii="Cambria" w:hAnsi="Cambria"/>
                <w:bCs/>
                <w:sz w:val="20"/>
                <w:szCs w:val="20"/>
              </w:rPr>
              <w:br/>
            </w:r>
            <w:r w:rsidR="007F6BA4" w:rsidRPr="007F6BA4">
              <w:rPr>
                <w:rFonts w:ascii="Cambria" w:hAnsi="Cambria"/>
                <w:bCs/>
                <w:sz w:val="20"/>
                <w:szCs w:val="20"/>
              </w:rPr>
              <w:t xml:space="preserve">i tworzeniu </w:t>
            </w:r>
            <w:proofErr w:type="spellStart"/>
            <w:r w:rsidR="007F6BA4" w:rsidRPr="007F6BA4">
              <w:rPr>
                <w:rFonts w:ascii="Cambria" w:hAnsi="Cambria"/>
                <w:bCs/>
                <w:sz w:val="20"/>
                <w:szCs w:val="20"/>
              </w:rPr>
              <w:t>key</w:t>
            </w:r>
            <w:proofErr w:type="spellEnd"/>
            <w:r w:rsidR="007F6BA4" w:rsidRPr="007F6BA4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="007F6BA4" w:rsidRPr="007F6BA4">
              <w:rPr>
                <w:rFonts w:ascii="Cambria" w:hAnsi="Cambria"/>
                <w:bCs/>
                <w:sz w:val="20"/>
                <w:szCs w:val="20"/>
              </w:rPr>
              <w:t>visual</w:t>
            </w:r>
            <w:proofErr w:type="spellEnd"/>
          </w:p>
        </w:tc>
        <w:tc>
          <w:tcPr>
            <w:tcW w:w="1829" w:type="dxa"/>
            <w:vAlign w:val="center"/>
          </w:tcPr>
          <w:p w14:paraId="01F89EF3" w14:textId="32B6DC3C" w:rsidR="002C36F2" w:rsidRPr="002C36F2" w:rsidRDefault="002C36F2" w:rsidP="002C36F2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Tak / Nie</w:t>
            </w:r>
            <w:r w:rsidR="008D1C6A" w:rsidRPr="008D1C6A">
              <w:rPr>
                <w:rFonts w:ascii="Cambria" w:hAnsi="Cambria"/>
                <w:bCs/>
                <w:sz w:val="20"/>
                <w:szCs w:val="20"/>
                <w:vertAlign w:val="superscript"/>
              </w:rPr>
              <w:t>1</w:t>
            </w:r>
          </w:p>
        </w:tc>
      </w:tr>
    </w:tbl>
    <w:p w14:paraId="2B3FF680" w14:textId="77777777" w:rsidR="002C36F2" w:rsidRPr="002C36F2" w:rsidRDefault="002C36F2" w:rsidP="008D1C6A">
      <w:pPr>
        <w:pStyle w:val="Akapitzlist"/>
        <w:spacing w:after="0"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bookmarkEnd w:id="4"/>
    <w:p w14:paraId="6284C33F" w14:textId="4C4408F9" w:rsidR="0078072D" w:rsidRPr="00E952D4" w:rsidRDefault="0078072D" w:rsidP="00C72226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E091B11" w14:textId="6E603C21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CE80E03" w14:textId="1F782436" w:rsidR="001962BD" w:rsidRPr="00E952D4" w:rsidRDefault="001962BD">
      <w:pPr>
        <w:rPr>
          <w:rFonts w:ascii="Cambria" w:eastAsia="Calibri" w:hAnsi="Cambria"/>
          <w:b/>
          <w:szCs w:val="24"/>
          <w:lang w:eastAsia="en-US"/>
        </w:r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09F9CBC3" w14:textId="5745DA39" w:rsidR="00436F39" w:rsidRPr="00436F39" w:rsidRDefault="00436F39" w:rsidP="00436F39">
      <w:pPr>
        <w:rPr>
          <w:rFonts w:ascii="Cambria" w:eastAsia="Calibri" w:hAnsi="Cambria"/>
          <w:b/>
          <w:szCs w:val="24"/>
          <w:lang w:eastAsia="en-US"/>
        </w:rPr>
      </w:pPr>
      <w:r w:rsidRPr="00436F39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>
        <w:rPr>
          <w:rFonts w:ascii="Cambria" w:eastAsia="Calibri" w:hAnsi="Cambria"/>
          <w:b/>
          <w:szCs w:val="24"/>
          <w:lang w:eastAsia="en-US"/>
        </w:rPr>
        <w:t>3</w:t>
      </w:r>
    </w:p>
    <w:p w14:paraId="18CBA6AA" w14:textId="77777777" w:rsidR="00436F39" w:rsidRDefault="00436F39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086FC89" w14:textId="77777777" w:rsidR="00436F39" w:rsidRPr="00436F39" w:rsidRDefault="00436F39" w:rsidP="00436F39">
      <w:pPr>
        <w:spacing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436F39">
        <w:rPr>
          <w:rFonts w:ascii="Cambria" w:eastAsiaTheme="minorHAnsi" w:hAnsi="Cambria" w:cstheme="minorBidi"/>
          <w:sz w:val="16"/>
          <w:szCs w:val="16"/>
          <w:lang w:eastAsia="en-US"/>
        </w:rPr>
        <w:t>…………………………………………………………</w:t>
      </w:r>
    </w:p>
    <w:p w14:paraId="35930669" w14:textId="77777777" w:rsidR="00436F39" w:rsidRPr="00436F39" w:rsidRDefault="00436F39" w:rsidP="00436F39">
      <w:pPr>
        <w:spacing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436F39">
        <w:rPr>
          <w:rFonts w:ascii="Cambria" w:eastAsiaTheme="minorHAnsi" w:hAnsi="Cambria" w:cstheme="minorBidi"/>
          <w:sz w:val="16"/>
          <w:szCs w:val="16"/>
          <w:lang w:eastAsia="en-US"/>
        </w:rPr>
        <w:t>pełna nazwa/firma, adres Wykonawcy/</w:t>
      </w:r>
    </w:p>
    <w:p w14:paraId="6469C089" w14:textId="77777777" w:rsidR="00436F39" w:rsidRPr="00436F39" w:rsidRDefault="00436F39" w:rsidP="00436F39">
      <w:pPr>
        <w:spacing w:line="259" w:lineRule="auto"/>
        <w:rPr>
          <w:rFonts w:ascii="Cambria" w:eastAsiaTheme="minorHAnsi" w:hAnsi="Cambria" w:cstheme="minorBidi"/>
          <w:i/>
          <w:sz w:val="16"/>
          <w:szCs w:val="16"/>
          <w:lang w:eastAsia="en-US"/>
        </w:rPr>
      </w:pPr>
      <w:r w:rsidRPr="00436F39">
        <w:rPr>
          <w:rFonts w:ascii="Cambria" w:eastAsiaTheme="minorHAnsi" w:hAnsi="Cambria" w:cstheme="minorBidi"/>
          <w:bCs/>
          <w:sz w:val="16"/>
          <w:szCs w:val="16"/>
          <w:lang w:eastAsia="en-US"/>
        </w:rPr>
        <w:t xml:space="preserve">Wykonawców wspólnie ubiegających się </w:t>
      </w:r>
      <w:r w:rsidRPr="00436F39">
        <w:rPr>
          <w:rFonts w:ascii="Cambria" w:eastAsiaTheme="minorHAnsi" w:hAnsi="Cambria" w:cstheme="minorBidi"/>
          <w:bCs/>
          <w:sz w:val="16"/>
          <w:szCs w:val="16"/>
          <w:lang w:eastAsia="en-US"/>
        </w:rPr>
        <w:br/>
        <w:t>o udzielenie zamówienia</w:t>
      </w:r>
    </w:p>
    <w:p w14:paraId="480C322B" w14:textId="77777777" w:rsidR="00436F39" w:rsidRPr="00436F39" w:rsidRDefault="00436F39" w:rsidP="00436F39">
      <w:pPr>
        <w:spacing w:after="160" w:line="259" w:lineRule="auto"/>
        <w:jc w:val="both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16ED72C4" w14:textId="77777777" w:rsidR="00436F39" w:rsidRPr="00436F39" w:rsidRDefault="00436F39" w:rsidP="00436F39">
      <w:pPr>
        <w:spacing w:after="160" w:line="259" w:lineRule="auto"/>
        <w:jc w:val="center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2E588632" w14:textId="77777777" w:rsidR="00436F39" w:rsidRPr="00436F39" w:rsidRDefault="00436F39" w:rsidP="00436F39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436F39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Wykaz usług</w:t>
      </w:r>
    </w:p>
    <w:p w14:paraId="4527F53F" w14:textId="77777777" w:rsidR="00B31506" w:rsidRDefault="00B31506" w:rsidP="00B31506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</w:p>
    <w:p w14:paraId="6A2570D1" w14:textId="176CD4AF" w:rsidR="00B31506" w:rsidRPr="00B31506" w:rsidRDefault="00B31506" w:rsidP="00B31506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  <w:r w:rsidRPr="00B31506"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  <w:t xml:space="preserve">Przygotowanie i realizacja kampanii promującej laureata </w:t>
      </w:r>
      <w:r w:rsidRPr="00B31506"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  <w:br/>
        <w:t xml:space="preserve">„Złotego Certyfikatu POT 2019” – </w:t>
      </w:r>
      <w:r w:rsidRPr="00B31506"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  <w:br/>
        <w:t>Zabytkową Kopalnię Srebra w Tarnowskich Górach</w:t>
      </w:r>
    </w:p>
    <w:p w14:paraId="6D9564BF" w14:textId="77777777" w:rsidR="00436F39" w:rsidRPr="00436F39" w:rsidRDefault="00436F39" w:rsidP="00436F39">
      <w:pPr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739"/>
        <w:gridCol w:w="1865"/>
        <w:gridCol w:w="1865"/>
        <w:gridCol w:w="1865"/>
      </w:tblGrid>
      <w:tr w:rsidR="00436F39" w:rsidRPr="00436F39" w14:paraId="4CA0A4C0" w14:textId="77777777" w:rsidTr="00DB3D0E">
        <w:trPr>
          <w:trHeight w:val="7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46F29E" w14:textId="77777777" w:rsidR="00436F39" w:rsidRPr="00436F39" w:rsidRDefault="00436F39" w:rsidP="00436F39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D65B5C" w14:textId="466DC328" w:rsidR="00436F39" w:rsidRPr="00436F39" w:rsidRDefault="00436F39" w:rsidP="00436F39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vertAlign w:val="superscript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Przedmiot wykonanej/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 xml:space="preserve">wykonywanej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usługi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7BA899" w14:textId="7BE4C193" w:rsidR="00436F39" w:rsidRPr="00436F39" w:rsidRDefault="00436F39" w:rsidP="00436F39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Data 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>wykonania/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 xml:space="preserve">wykonywania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usługi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FFB6B2" w14:textId="77777777" w:rsidR="00436F39" w:rsidRPr="00436F39" w:rsidRDefault="00436F39" w:rsidP="00436F39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Podmioty, na rzecz których usługi zostały wykonane/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>są wykonywane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109E95" w14:textId="77777777" w:rsidR="00436F39" w:rsidRPr="00436F39" w:rsidRDefault="00436F39" w:rsidP="00436F39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Wartość wykonanej/ wykonywanej usługi brutto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>[PLN]</w:t>
            </w:r>
          </w:p>
        </w:tc>
      </w:tr>
      <w:tr w:rsidR="00436F39" w:rsidRPr="00436F39" w14:paraId="5E5CBF43" w14:textId="77777777" w:rsidTr="00DB3D0E">
        <w:trPr>
          <w:trHeight w:hRule="exact"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80CDD" w14:textId="4FC19DE9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9CA5" w14:textId="77777777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B1E10" w14:textId="77777777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2787" w14:textId="77777777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261B" w14:textId="77777777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436F39" w:rsidRPr="00436F39" w14:paraId="57AB8B23" w14:textId="77777777" w:rsidTr="00DB3D0E">
        <w:trPr>
          <w:trHeight w:hRule="exact"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44EF" w14:textId="77777777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4543" w14:textId="77777777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CFD45" w14:textId="77777777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296A" w14:textId="77777777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B055" w14:textId="77777777" w:rsidR="00436F39" w:rsidRPr="00436F39" w:rsidRDefault="00436F39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DB3D0E" w:rsidRPr="00436F39" w14:paraId="1CF9B9FB" w14:textId="77777777" w:rsidTr="00DB3D0E">
        <w:trPr>
          <w:trHeight w:hRule="exact"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00C31" w14:textId="7AD3E6F6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0A4DE" w14:textId="77777777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B629" w14:textId="77777777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10C0" w14:textId="77777777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3EAA" w14:textId="77777777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DB3D0E" w:rsidRPr="00436F39" w14:paraId="154DD702" w14:textId="77777777" w:rsidTr="00DB3D0E">
        <w:trPr>
          <w:trHeight w:hRule="exact"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08AD5" w14:textId="3FF25C09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ACD25" w14:textId="77777777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CCE06" w14:textId="77777777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7DE4" w14:textId="77777777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7922" w14:textId="77777777" w:rsidR="00DB3D0E" w:rsidRPr="00436F39" w:rsidRDefault="00DB3D0E" w:rsidP="00DB3D0E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14:paraId="6B05AAE2" w14:textId="77777777" w:rsidR="00436F39" w:rsidRPr="00436F39" w:rsidRDefault="00436F39" w:rsidP="00436F39">
      <w:pPr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537992E4" w14:textId="77777777" w:rsidR="00436F39" w:rsidRPr="00436F39" w:rsidRDefault="00436F39" w:rsidP="00436F39">
      <w:pPr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7A051927" w14:textId="77777777" w:rsidR="00436F39" w:rsidRPr="00436F39" w:rsidRDefault="00436F39" w:rsidP="00436F39">
      <w:pPr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6F39" w:rsidRPr="00436F39" w14:paraId="146EB912" w14:textId="77777777" w:rsidTr="008C2C0A">
        <w:tc>
          <w:tcPr>
            <w:tcW w:w="9498" w:type="dxa"/>
          </w:tcPr>
          <w:p w14:paraId="30A2F5B0" w14:textId="77777777" w:rsidR="00436F39" w:rsidRPr="00436F39" w:rsidRDefault="00436F39" w:rsidP="00436F39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76B838FA" w14:textId="77777777" w:rsidR="00436F39" w:rsidRPr="00436F39" w:rsidRDefault="00436F39" w:rsidP="00436F39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  <w:t>…………………………......................................................................</w:t>
            </w:r>
          </w:p>
        </w:tc>
      </w:tr>
      <w:tr w:rsidR="00436F39" w:rsidRPr="00436F39" w14:paraId="70D1F47D" w14:textId="77777777" w:rsidTr="008C2C0A">
        <w:tc>
          <w:tcPr>
            <w:tcW w:w="9498" w:type="dxa"/>
          </w:tcPr>
          <w:p w14:paraId="76BEB0E4" w14:textId="77777777" w:rsidR="00436F39" w:rsidRPr="00436F39" w:rsidRDefault="00436F39" w:rsidP="00436F39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i/>
                <w:iCs/>
                <w:sz w:val="18"/>
                <w:szCs w:val="18"/>
                <w:lang w:eastAsia="en-US"/>
              </w:rPr>
              <w:t>(</w:t>
            </w:r>
            <w:r w:rsidRPr="00436F39"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  <w:t>Podpis osoby uprawnionej lub osób uprawnionych</w:t>
            </w:r>
          </w:p>
          <w:p w14:paraId="0C95145E" w14:textId="77777777" w:rsidR="00436F39" w:rsidRPr="00436F39" w:rsidRDefault="00436F39" w:rsidP="00436F39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  <w:t xml:space="preserve">do reprezentowania Wykonawcy w dokumentach </w:t>
            </w:r>
          </w:p>
          <w:p w14:paraId="4E3AFF3D" w14:textId="77777777" w:rsidR="00436F39" w:rsidRPr="00436F39" w:rsidRDefault="00436F39" w:rsidP="00436F39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  <w:t>rejestrowych lub we właściwym pełnomocnictwie)</w:t>
            </w:r>
          </w:p>
          <w:p w14:paraId="485E9DA1" w14:textId="77777777" w:rsidR="00436F39" w:rsidRPr="00436F39" w:rsidRDefault="00436F39" w:rsidP="00436F39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</w:tbl>
    <w:p w14:paraId="4ECD7631" w14:textId="77777777" w:rsidR="00436F39" w:rsidRDefault="00436F39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D14B486" w14:textId="1E5E7F1A" w:rsidR="00A649FA" w:rsidRDefault="00A649FA" w:rsidP="003C4EE0">
      <w:pPr>
        <w:spacing w:line="276" w:lineRule="auto"/>
        <w:rPr>
          <w:rFonts w:ascii="Cambria" w:hAnsi="Cambria"/>
          <w:bCs/>
          <w:szCs w:val="24"/>
        </w:rPr>
      </w:pPr>
    </w:p>
    <w:sectPr w:rsidR="00A649FA" w:rsidSect="00B656A0">
      <w:headerReference w:type="default" r:id="rId8"/>
      <w:footerReference w:type="default" r:id="rId9"/>
      <w:foot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6116" w14:textId="157C6240" w:rsidR="008C7627" w:rsidRPr="007B31B1" w:rsidRDefault="008C7627" w:rsidP="007B31B1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  <w:footnote w:id="1">
    <w:p w14:paraId="644427E6" w14:textId="734DC1DD" w:rsidR="008D1C6A" w:rsidRPr="008D1C6A" w:rsidRDefault="008D1C6A">
      <w:pPr>
        <w:pStyle w:val="Tekstprzypisudolnego"/>
        <w:rPr>
          <w:rFonts w:ascii="Cambria" w:hAnsi="Cambria"/>
          <w:sz w:val="18"/>
          <w:szCs w:val="18"/>
        </w:rPr>
      </w:pPr>
      <w:r w:rsidRPr="008D1C6A">
        <w:rPr>
          <w:rStyle w:val="Odwoanieprzypisudolnego"/>
          <w:rFonts w:ascii="Cambria" w:hAnsi="Cambria"/>
          <w:sz w:val="18"/>
          <w:szCs w:val="18"/>
        </w:rPr>
        <w:footnoteRef/>
      </w:r>
      <w:r w:rsidRPr="008D1C6A">
        <w:rPr>
          <w:rFonts w:ascii="Cambria" w:hAnsi="Cambria"/>
          <w:sz w:val="18"/>
          <w:szCs w:val="18"/>
        </w:rPr>
        <w:t xml:space="preserve"> Należy udzielić odpowiedzi poprzez skreślenie odpowiedniego słowa.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2F47F32E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BF5604">
      <w:rPr>
        <w:rFonts w:ascii="Cambria" w:hAnsi="Cambria"/>
        <w:iCs w:val="0"/>
        <w:sz w:val="20"/>
      </w:rPr>
      <w:t>30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1B119C2"/>
    <w:multiLevelType w:val="hybridMultilevel"/>
    <w:tmpl w:val="ABE4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99C4A0D"/>
    <w:multiLevelType w:val="hybridMultilevel"/>
    <w:tmpl w:val="E34A488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4" w15:restartNumberingAfterBreak="0">
    <w:nsid w:val="09AF33F3"/>
    <w:multiLevelType w:val="hybridMultilevel"/>
    <w:tmpl w:val="FDE0164E"/>
    <w:lvl w:ilvl="0" w:tplc="0EC86E0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0EA66E16"/>
    <w:lvl w:ilvl="0" w:tplc="DA0ED4EA">
      <w:start w:val="1"/>
      <w:numFmt w:val="decimal"/>
      <w:lvlText w:val="%1)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10AC4386"/>
    <w:multiLevelType w:val="hybridMultilevel"/>
    <w:tmpl w:val="6960E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DD031A"/>
    <w:multiLevelType w:val="hybridMultilevel"/>
    <w:tmpl w:val="63866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792A91"/>
    <w:multiLevelType w:val="hybridMultilevel"/>
    <w:tmpl w:val="90241A7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4B35D11"/>
    <w:multiLevelType w:val="hybridMultilevel"/>
    <w:tmpl w:val="4464444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2" w15:restartNumberingAfterBreak="0">
    <w:nsid w:val="17B3515F"/>
    <w:multiLevelType w:val="hybridMultilevel"/>
    <w:tmpl w:val="A7E464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D94638E"/>
    <w:multiLevelType w:val="hybridMultilevel"/>
    <w:tmpl w:val="2AAAF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5A7FC0"/>
    <w:multiLevelType w:val="multilevel"/>
    <w:tmpl w:val="54E2D35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0812E3B"/>
    <w:multiLevelType w:val="hybridMultilevel"/>
    <w:tmpl w:val="9A100270"/>
    <w:lvl w:ilvl="0" w:tplc="C878164C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C20CF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8C7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8B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A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24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05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C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4A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5C4049"/>
    <w:multiLevelType w:val="hybridMultilevel"/>
    <w:tmpl w:val="8C8C5810"/>
    <w:lvl w:ilvl="0" w:tplc="DE5637D6">
      <w:start w:val="1"/>
      <w:numFmt w:val="decimal"/>
      <w:lvlText w:val="%1)"/>
      <w:lvlJc w:val="left"/>
      <w:pPr>
        <w:ind w:left="2062" w:hanging="360"/>
      </w:pPr>
      <w:rPr>
        <w:rFonts w:ascii="Calibri Light" w:hAnsi="Calibri Light"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25056708"/>
    <w:multiLevelType w:val="hybridMultilevel"/>
    <w:tmpl w:val="3A38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6914194"/>
    <w:multiLevelType w:val="hybridMultilevel"/>
    <w:tmpl w:val="B4B41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083B22"/>
    <w:multiLevelType w:val="hybridMultilevel"/>
    <w:tmpl w:val="292AB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5" w15:restartNumberingAfterBreak="0">
    <w:nsid w:val="2F446DB3"/>
    <w:multiLevelType w:val="hybridMultilevel"/>
    <w:tmpl w:val="29F4BB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53021F4"/>
    <w:multiLevelType w:val="multilevel"/>
    <w:tmpl w:val="97F29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364538DC"/>
    <w:multiLevelType w:val="hybridMultilevel"/>
    <w:tmpl w:val="18E217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9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3D7E03"/>
    <w:multiLevelType w:val="hybridMultilevel"/>
    <w:tmpl w:val="DB280D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9A3C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2" w15:restartNumberingAfterBreak="0">
    <w:nsid w:val="41CB3908"/>
    <w:multiLevelType w:val="hybridMultilevel"/>
    <w:tmpl w:val="412A5D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7072BE"/>
    <w:multiLevelType w:val="hybridMultilevel"/>
    <w:tmpl w:val="DBE0C502"/>
    <w:lvl w:ilvl="0" w:tplc="8892F258">
      <w:start w:val="1"/>
      <w:numFmt w:val="lowerLetter"/>
      <w:lvlText w:val="%1)"/>
      <w:lvlJc w:val="left"/>
      <w:pPr>
        <w:ind w:left="891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42976B5C"/>
    <w:multiLevelType w:val="hybridMultilevel"/>
    <w:tmpl w:val="6110291A"/>
    <w:lvl w:ilvl="0" w:tplc="1CCAE6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47876AB"/>
    <w:multiLevelType w:val="hybridMultilevel"/>
    <w:tmpl w:val="F6ACEB36"/>
    <w:lvl w:ilvl="0" w:tplc="814CAA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EC61FE"/>
    <w:multiLevelType w:val="hybridMultilevel"/>
    <w:tmpl w:val="E5022B70"/>
    <w:lvl w:ilvl="0" w:tplc="F42E1972">
      <w:start w:val="1"/>
      <w:numFmt w:val="decimal"/>
      <w:lvlText w:val="%1)"/>
      <w:lvlJc w:val="left"/>
      <w:pPr>
        <w:ind w:left="1920" w:hanging="360"/>
      </w:pPr>
      <w:rPr>
        <w:rFonts w:ascii="Calibri Light" w:hAnsi="Calibri Light"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89" w15:restartNumberingAfterBreak="0">
    <w:nsid w:val="48DE23D4"/>
    <w:multiLevelType w:val="hybridMultilevel"/>
    <w:tmpl w:val="74D6929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4D4FFF"/>
    <w:multiLevelType w:val="hybridMultilevel"/>
    <w:tmpl w:val="82522B26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3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9427388"/>
    <w:multiLevelType w:val="hybridMultilevel"/>
    <w:tmpl w:val="D5A6F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9A314B"/>
    <w:multiLevelType w:val="hybridMultilevel"/>
    <w:tmpl w:val="A2506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55419C"/>
    <w:multiLevelType w:val="hybridMultilevel"/>
    <w:tmpl w:val="7246721E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7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8" w15:restartNumberingAfterBreak="0">
    <w:nsid w:val="5DBB22E8"/>
    <w:multiLevelType w:val="hybridMultilevel"/>
    <w:tmpl w:val="26389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2F2CE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EA1304"/>
    <w:multiLevelType w:val="hybridMultilevel"/>
    <w:tmpl w:val="9B9072FC"/>
    <w:lvl w:ilvl="0" w:tplc="4EBE25A8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B973FA"/>
    <w:multiLevelType w:val="hybridMultilevel"/>
    <w:tmpl w:val="702A9E38"/>
    <w:lvl w:ilvl="0" w:tplc="45A894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A8131CE"/>
    <w:multiLevelType w:val="hybridMultilevel"/>
    <w:tmpl w:val="BEEE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1E33B7"/>
    <w:multiLevelType w:val="hybridMultilevel"/>
    <w:tmpl w:val="9C109C90"/>
    <w:lvl w:ilvl="0" w:tplc="E49482B0">
      <w:start w:val="1"/>
      <w:numFmt w:val="decimal"/>
      <w:lvlText w:val="%1."/>
      <w:lvlJc w:val="left"/>
      <w:pPr>
        <w:ind w:left="36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D8D1198"/>
    <w:multiLevelType w:val="hybridMultilevel"/>
    <w:tmpl w:val="311C5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7A469F"/>
    <w:multiLevelType w:val="hybridMultilevel"/>
    <w:tmpl w:val="DA5C7D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6637917"/>
    <w:multiLevelType w:val="hybridMultilevel"/>
    <w:tmpl w:val="83969592"/>
    <w:lvl w:ilvl="0" w:tplc="B016DBFA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7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8" w15:restartNumberingAfterBreak="0">
    <w:nsid w:val="7A235FEE"/>
    <w:multiLevelType w:val="hybridMultilevel"/>
    <w:tmpl w:val="8CF2B18A"/>
    <w:lvl w:ilvl="0" w:tplc="6C264A7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9" w15:restartNumberingAfterBreak="0">
    <w:nsid w:val="7E0D1AB2"/>
    <w:multiLevelType w:val="hybridMultilevel"/>
    <w:tmpl w:val="9A2E423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92"/>
  </w:num>
  <w:num w:numId="3">
    <w:abstractNumId w:val="59"/>
  </w:num>
  <w:num w:numId="4">
    <w:abstractNumId w:val="81"/>
  </w:num>
  <w:num w:numId="5">
    <w:abstractNumId w:val="107"/>
  </w:num>
  <w:num w:numId="6">
    <w:abstractNumId w:val="83"/>
  </w:num>
  <w:num w:numId="7">
    <w:abstractNumId w:val="97"/>
  </w:num>
  <w:num w:numId="8">
    <w:abstractNumId w:val="54"/>
  </w:num>
  <w:num w:numId="9">
    <w:abstractNumId w:val="103"/>
  </w:num>
  <w:num w:numId="10">
    <w:abstractNumId w:val="69"/>
  </w:num>
  <w:num w:numId="11">
    <w:abstractNumId w:val="55"/>
  </w:num>
  <w:num w:numId="12">
    <w:abstractNumId w:val="79"/>
  </w:num>
  <w:num w:numId="13">
    <w:abstractNumId w:val="65"/>
  </w:num>
  <w:num w:numId="14">
    <w:abstractNumId w:val="61"/>
  </w:num>
  <w:num w:numId="15">
    <w:abstractNumId w:val="86"/>
  </w:num>
  <w:num w:numId="16">
    <w:abstractNumId w:val="74"/>
  </w:num>
  <w:num w:numId="17">
    <w:abstractNumId w:val="51"/>
  </w:num>
  <w:num w:numId="18">
    <w:abstractNumId w:val="90"/>
  </w:num>
  <w:num w:numId="19">
    <w:abstractNumId w:val="108"/>
  </w:num>
  <w:num w:numId="20">
    <w:abstractNumId w:val="76"/>
  </w:num>
  <w:num w:numId="21">
    <w:abstractNumId w:val="66"/>
  </w:num>
  <w:num w:numId="22">
    <w:abstractNumId w:val="105"/>
  </w:num>
  <w:num w:numId="23">
    <w:abstractNumId w:val="87"/>
  </w:num>
  <w:num w:numId="24">
    <w:abstractNumId w:val="68"/>
  </w:num>
  <w:num w:numId="25">
    <w:abstractNumId w:val="91"/>
  </w:num>
  <w:num w:numId="26">
    <w:abstractNumId w:val="106"/>
  </w:num>
  <w:num w:numId="27">
    <w:abstractNumId w:val="77"/>
  </w:num>
  <w:num w:numId="28">
    <w:abstractNumId w:val="75"/>
  </w:num>
  <w:num w:numId="29">
    <w:abstractNumId w:val="102"/>
  </w:num>
  <w:num w:numId="30">
    <w:abstractNumId w:val="53"/>
  </w:num>
  <w:num w:numId="31">
    <w:abstractNumId w:val="96"/>
  </w:num>
  <w:num w:numId="32">
    <w:abstractNumId w:val="100"/>
  </w:num>
  <w:num w:numId="33">
    <w:abstractNumId w:val="99"/>
  </w:num>
  <w:num w:numId="34">
    <w:abstractNumId w:val="70"/>
  </w:num>
  <w:num w:numId="35">
    <w:abstractNumId w:val="88"/>
  </w:num>
  <w:num w:numId="36">
    <w:abstractNumId w:val="101"/>
  </w:num>
  <w:num w:numId="37">
    <w:abstractNumId w:val="71"/>
  </w:num>
  <w:num w:numId="38">
    <w:abstractNumId w:val="57"/>
  </w:num>
  <w:num w:numId="39">
    <w:abstractNumId w:val="98"/>
  </w:num>
  <w:num w:numId="40">
    <w:abstractNumId w:val="82"/>
  </w:num>
  <w:num w:numId="41">
    <w:abstractNumId w:val="52"/>
  </w:num>
  <w:num w:numId="42">
    <w:abstractNumId w:val="85"/>
  </w:num>
  <w:num w:numId="43">
    <w:abstractNumId w:val="80"/>
  </w:num>
  <w:num w:numId="44">
    <w:abstractNumId w:val="94"/>
  </w:num>
  <w:num w:numId="45">
    <w:abstractNumId w:val="60"/>
  </w:num>
  <w:num w:numId="46">
    <w:abstractNumId w:val="104"/>
  </w:num>
  <w:num w:numId="47">
    <w:abstractNumId w:val="109"/>
  </w:num>
  <w:num w:numId="48">
    <w:abstractNumId w:val="95"/>
  </w:num>
  <w:num w:numId="49">
    <w:abstractNumId w:val="62"/>
  </w:num>
  <w:num w:numId="50">
    <w:abstractNumId w:val="56"/>
  </w:num>
  <w:num w:numId="51">
    <w:abstractNumId w:val="58"/>
  </w:num>
  <w:num w:numId="52">
    <w:abstractNumId w:val="89"/>
  </w:num>
  <w:num w:numId="53">
    <w:abstractNumId w:val="84"/>
  </w:num>
  <w:num w:numId="54">
    <w:abstractNumId w:val="73"/>
  </w:num>
  <w:num w:numId="55">
    <w:abstractNumId w:val="72"/>
  </w:num>
  <w:num w:numId="56">
    <w:abstractNumId w:val="6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11C8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9DD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508"/>
    <w:rsid w:val="00075732"/>
    <w:rsid w:val="000760EA"/>
    <w:rsid w:val="000769AF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575F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50E4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247D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2C5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36F2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BC1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3F0E"/>
    <w:rsid w:val="00314405"/>
    <w:rsid w:val="00316A44"/>
    <w:rsid w:val="00316FA9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17C2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4EE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A46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674A"/>
    <w:rsid w:val="0042785F"/>
    <w:rsid w:val="0043455A"/>
    <w:rsid w:val="004357D3"/>
    <w:rsid w:val="00435B6F"/>
    <w:rsid w:val="00436C52"/>
    <w:rsid w:val="00436F39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4F9E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03D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4233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455C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7F5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CDE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0DC"/>
    <w:rsid w:val="006167D4"/>
    <w:rsid w:val="00621206"/>
    <w:rsid w:val="006214C6"/>
    <w:rsid w:val="00622410"/>
    <w:rsid w:val="006228B3"/>
    <w:rsid w:val="00624911"/>
    <w:rsid w:val="006251D0"/>
    <w:rsid w:val="006256E8"/>
    <w:rsid w:val="00631A64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260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5073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B0E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31B1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BA4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3BC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3611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C6A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8F7D30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2CD"/>
    <w:rsid w:val="0097749C"/>
    <w:rsid w:val="009813D8"/>
    <w:rsid w:val="0098160A"/>
    <w:rsid w:val="0098220D"/>
    <w:rsid w:val="00982D42"/>
    <w:rsid w:val="00982DEA"/>
    <w:rsid w:val="00982FA5"/>
    <w:rsid w:val="009841DE"/>
    <w:rsid w:val="009843C2"/>
    <w:rsid w:val="00985EA1"/>
    <w:rsid w:val="00987835"/>
    <w:rsid w:val="009905FF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02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434"/>
    <w:rsid w:val="009D61C9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FA"/>
    <w:rsid w:val="00A6520D"/>
    <w:rsid w:val="00A66A7D"/>
    <w:rsid w:val="00A66FF5"/>
    <w:rsid w:val="00A676DE"/>
    <w:rsid w:val="00A678D3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0C2F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15B0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506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37A7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A3A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12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604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12C6"/>
    <w:rsid w:val="00CB15B8"/>
    <w:rsid w:val="00CB161E"/>
    <w:rsid w:val="00CB190A"/>
    <w:rsid w:val="00CB1F09"/>
    <w:rsid w:val="00CB3338"/>
    <w:rsid w:val="00CB6F4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37E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394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67"/>
    <w:rsid w:val="00D80174"/>
    <w:rsid w:val="00D821C8"/>
    <w:rsid w:val="00D826D6"/>
    <w:rsid w:val="00D837B2"/>
    <w:rsid w:val="00D853D8"/>
    <w:rsid w:val="00D85F22"/>
    <w:rsid w:val="00D8686F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3D0E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18FF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17C6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5A3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C7990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91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7F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2D9"/>
    <w:rsid w:val="00F668CF"/>
    <w:rsid w:val="00F70691"/>
    <w:rsid w:val="00F70F4B"/>
    <w:rsid w:val="00F71379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B04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39A"/>
    <w:rsid w:val="00FA57C0"/>
    <w:rsid w:val="00FA75F4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character" w:customStyle="1" w:styleId="Podpisobrazu8Exact">
    <w:name w:val="Podpis obrazu (8) Exact"/>
    <w:basedOn w:val="Domylnaczcionkaakapitu"/>
    <w:link w:val="Podpisobrazu8"/>
    <w:rsid w:val="0070507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70507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4642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2021-03-03T12:00:00Z</cp:lastPrinted>
  <dcterms:created xsi:type="dcterms:W3CDTF">2021-05-31T13:16:00Z</dcterms:created>
  <dcterms:modified xsi:type="dcterms:W3CDTF">2021-05-31T13:17:00Z</dcterms:modified>
</cp:coreProperties>
</file>